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2025"/>
        <w:tblW w:w="11122" w:type="dxa"/>
        <w:tblLook w:val="04A0" w:firstRow="1" w:lastRow="0" w:firstColumn="1" w:lastColumn="0" w:noHBand="0" w:noVBand="1"/>
      </w:tblPr>
      <w:tblGrid>
        <w:gridCol w:w="1212"/>
        <w:gridCol w:w="1211"/>
        <w:gridCol w:w="1211"/>
        <w:gridCol w:w="1211"/>
        <w:gridCol w:w="1211"/>
        <w:gridCol w:w="1211"/>
        <w:gridCol w:w="1211"/>
        <w:gridCol w:w="1211"/>
        <w:gridCol w:w="1211"/>
        <w:gridCol w:w="222"/>
      </w:tblGrid>
      <w:tr w:rsidR="00A04204" w:rsidRPr="00A04204" w14:paraId="3F31F1A5" w14:textId="77777777" w:rsidTr="00A04204">
        <w:trPr>
          <w:gridAfter w:val="1"/>
          <w:wAfter w:w="222" w:type="dxa"/>
          <w:trHeight w:val="300"/>
        </w:trPr>
        <w:tc>
          <w:tcPr>
            <w:tcW w:w="10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51C6" w14:textId="77777777" w:rsidR="00A04204" w:rsidRPr="00A04204" w:rsidRDefault="00A04204" w:rsidP="00A0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04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OBRAZAC ZA RAZRADU PROJEKTNE IDEJE I POTENCIJALNU PRIJAVU NA NEKI OD FONDOVA</w:t>
            </w:r>
          </w:p>
        </w:tc>
      </w:tr>
      <w:tr w:rsidR="00A04204" w:rsidRPr="00A04204" w14:paraId="73A5FF63" w14:textId="77777777" w:rsidTr="00A04204">
        <w:trPr>
          <w:gridAfter w:val="1"/>
          <w:wAfter w:w="222" w:type="dxa"/>
          <w:trHeight w:val="30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232D" w14:textId="77777777" w:rsidR="00A04204" w:rsidRPr="00A04204" w:rsidRDefault="00A04204" w:rsidP="00A0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6630" w14:textId="77777777" w:rsidR="00A04204" w:rsidRPr="00A04204" w:rsidRDefault="00A04204" w:rsidP="00A0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2E8F" w14:textId="77777777" w:rsidR="00A04204" w:rsidRPr="00A04204" w:rsidRDefault="00A04204" w:rsidP="00A0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E5BD" w14:textId="77777777" w:rsidR="00A04204" w:rsidRPr="00A04204" w:rsidRDefault="00A04204" w:rsidP="00A0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4992" w14:textId="77777777" w:rsidR="00A04204" w:rsidRPr="00A04204" w:rsidRDefault="00A04204" w:rsidP="00A0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2B92" w14:textId="77777777" w:rsidR="00A04204" w:rsidRPr="00A04204" w:rsidRDefault="00A04204" w:rsidP="00A0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6F76" w14:textId="77777777" w:rsidR="00A04204" w:rsidRPr="00A04204" w:rsidRDefault="00A04204" w:rsidP="00A0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B92A" w14:textId="77777777" w:rsidR="00A04204" w:rsidRPr="00A04204" w:rsidRDefault="00A04204" w:rsidP="00A0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5C0B" w14:textId="77777777" w:rsidR="00A04204" w:rsidRPr="00A04204" w:rsidRDefault="00A04204" w:rsidP="00A0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04204" w:rsidRPr="00A04204" w14:paraId="7EDCAB92" w14:textId="77777777" w:rsidTr="00A04204">
        <w:trPr>
          <w:gridAfter w:val="1"/>
          <w:wAfter w:w="222" w:type="dxa"/>
          <w:trHeight w:val="300"/>
        </w:trPr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80A9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0420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Naziv predlagatelja</w:t>
            </w:r>
          </w:p>
        </w:tc>
        <w:tc>
          <w:tcPr>
            <w:tcW w:w="72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AB70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n-GB"/>
              </w:rPr>
            </w:pPr>
            <w:r w:rsidRPr="00A04204">
              <w:rPr>
                <w:rFonts w:ascii="Calibri" w:eastAsia="Times New Roman" w:hAnsi="Calibri" w:cs="Calibri"/>
                <w:color w:val="305496"/>
                <w:lang w:eastAsia="en-GB"/>
              </w:rPr>
              <w:t>Navedite naziv institucije/udruge/zadruge/tvrtke koja predlaže projekt</w:t>
            </w:r>
          </w:p>
        </w:tc>
      </w:tr>
      <w:tr w:rsidR="00A04204" w:rsidRPr="00A04204" w14:paraId="579E8FC5" w14:textId="77777777" w:rsidTr="00A04204">
        <w:trPr>
          <w:gridAfter w:val="1"/>
          <w:wAfter w:w="222" w:type="dxa"/>
          <w:trHeight w:val="300"/>
        </w:trPr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EF9B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0420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Pravni  status predlagatelja</w:t>
            </w:r>
          </w:p>
        </w:tc>
        <w:tc>
          <w:tcPr>
            <w:tcW w:w="72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F8FB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n-GB"/>
              </w:rPr>
            </w:pPr>
            <w:r w:rsidRPr="00A04204">
              <w:rPr>
                <w:rFonts w:ascii="Calibri" w:eastAsia="Times New Roman" w:hAnsi="Calibri" w:cs="Calibri"/>
                <w:color w:val="305496"/>
                <w:lang w:eastAsia="en-GB"/>
              </w:rPr>
              <w:t>Javna institucija, d.o.o., d.d., obrt, udruga, institut, fakultet itd.</w:t>
            </w:r>
          </w:p>
        </w:tc>
      </w:tr>
      <w:tr w:rsidR="00A04204" w:rsidRPr="00A04204" w14:paraId="36EFD8D2" w14:textId="77777777" w:rsidTr="00A04204">
        <w:trPr>
          <w:gridAfter w:val="1"/>
          <w:wAfter w:w="222" w:type="dxa"/>
          <w:trHeight w:val="300"/>
        </w:trPr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698E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0420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Adresa predlagatelja</w:t>
            </w:r>
          </w:p>
        </w:tc>
        <w:tc>
          <w:tcPr>
            <w:tcW w:w="72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697E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n-GB"/>
              </w:rPr>
            </w:pPr>
            <w:r w:rsidRPr="00A04204">
              <w:rPr>
                <w:rFonts w:ascii="Calibri" w:eastAsia="Times New Roman" w:hAnsi="Calibri" w:cs="Calibri"/>
                <w:color w:val="305496"/>
                <w:lang w:eastAsia="en-GB"/>
              </w:rPr>
              <w:t>Molimo da navedete adresu</w:t>
            </w:r>
          </w:p>
        </w:tc>
      </w:tr>
      <w:tr w:rsidR="00A04204" w:rsidRPr="00A04204" w14:paraId="76BDB193" w14:textId="77777777" w:rsidTr="00A04204">
        <w:trPr>
          <w:gridAfter w:val="1"/>
          <w:wAfter w:w="222" w:type="dxa"/>
          <w:trHeight w:val="300"/>
        </w:trPr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C629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0420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Kontakt osoba</w:t>
            </w:r>
          </w:p>
        </w:tc>
        <w:tc>
          <w:tcPr>
            <w:tcW w:w="72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CC83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n-GB"/>
              </w:rPr>
            </w:pPr>
            <w:r w:rsidRPr="00A04204">
              <w:rPr>
                <w:rFonts w:ascii="Calibri" w:eastAsia="Times New Roman" w:hAnsi="Calibri" w:cs="Calibri"/>
                <w:color w:val="305496"/>
                <w:lang w:eastAsia="en-GB"/>
              </w:rPr>
              <w:t>Ime i prezime, email, telefon</w:t>
            </w:r>
          </w:p>
        </w:tc>
      </w:tr>
      <w:tr w:rsidR="00A04204" w:rsidRPr="00A04204" w14:paraId="3CE55763" w14:textId="77777777" w:rsidTr="00A04204">
        <w:trPr>
          <w:gridAfter w:val="1"/>
          <w:wAfter w:w="222" w:type="dxa"/>
          <w:trHeight w:val="300"/>
        </w:trPr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5B7F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0420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Naziv projektne prijave</w:t>
            </w:r>
          </w:p>
        </w:tc>
        <w:tc>
          <w:tcPr>
            <w:tcW w:w="72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0429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n-GB"/>
              </w:rPr>
            </w:pPr>
            <w:r w:rsidRPr="00A04204">
              <w:rPr>
                <w:rFonts w:ascii="Calibri" w:eastAsia="Times New Roman" w:hAnsi="Calibri" w:cs="Calibri"/>
                <w:color w:val="305496"/>
                <w:lang w:eastAsia="en-GB"/>
              </w:rPr>
              <w:t>Molimo da navedete naziv (potencijalan) projekta</w:t>
            </w:r>
          </w:p>
        </w:tc>
      </w:tr>
      <w:tr w:rsidR="00A04204" w:rsidRPr="00A04204" w14:paraId="7728CB79" w14:textId="77777777" w:rsidTr="00A04204">
        <w:trPr>
          <w:gridAfter w:val="1"/>
          <w:wAfter w:w="222" w:type="dxa"/>
          <w:trHeight w:val="300"/>
        </w:trPr>
        <w:tc>
          <w:tcPr>
            <w:tcW w:w="3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6372C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0420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Kratak opis projekta</w:t>
            </w:r>
          </w:p>
        </w:tc>
        <w:tc>
          <w:tcPr>
            <w:tcW w:w="72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F7FDC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n-GB"/>
              </w:rPr>
            </w:pPr>
            <w:r w:rsidRPr="00A04204">
              <w:rPr>
                <w:rFonts w:ascii="Calibri" w:eastAsia="Times New Roman" w:hAnsi="Calibri" w:cs="Calibri"/>
                <w:color w:val="305496"/>
                <w:lang w:eastAsia="en-GB"/>
              </w:rPr>
              <w:t>Molimo da kratko opišete projekt (do 1000 znakova)</w:t>
            </w:r>
          </w:p>
        </w:tc>
      </w:tr>
      <w:tr w:rsidR="00A04204" w:rsidRPr="00A04204" w14:paraId="4F385457" w14:textId="77777777" w:rsidTr="00A04204">
        <w:trPr>
          <w:trHeight w:val="300"/>
        </w:trPr>
        <w:tc>
          <w:tcPr>
            <w:tcW w:w="3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D5C4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2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C74D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9BA1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n-GB"/>
              </w:rPr>
            </w:pPr>
          </w:p>
        </w:tc>
      </w:tr>
      <w:tr w:rsidR="00A04204" w:rsidRPr="00A04204" w14:paraId="7C3D43EC" w14:textId="77777777" w:rsidTr="00A04204">
        <w:trPr>
          <w:trHeight w:val="300"/>
        </w:trPr>
        <w:tc>
          <w:tcPr>
            <w:tcW w:w="3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7A54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2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B17F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2BD3" w14:textId="77777777" w:rsidR="00A04204" w:rsidRPr="00A04204" w:rsidRDefault="00A04204" w:rsidP="00A0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04204" w:rsidRPr="00A04204" w14:paraId="6A417A45" w14:textId="77777777" w:rsidTr="00A04204">
        <w:trPr>
          <w:trHeight w:val="300"/>
        </w:trPr>
        <w:tc>
          <w:tcPr>
            <w:tcW w:w="3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A1C1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2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4E0A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C92C" w14:textId="77777777" w:rsidR="00A04204" w:rsidRPr="00A04204" w:rsidRDefault="00A04204" w:rsidP="00A0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04204" w:rsidRPr="00A04204" w14:paraId="735EC8CD" w14:textId="77777777" w:rsidTr="00A04204">
        <w:trPr>
          <w:trHeight w:val="300"/>
        </w:trPr>
        <w:tc>
          <w:tcPr>
            <w:tcW w:w="3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885F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2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A683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CF1F" w14:textId="77777777" w:rsidR="00A04204" w:rsidRPr="00A04204" w:rsidRDefault="00A04204" w:rsidP="00A0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04204" w:rsidRPr="00A04204" w14:paraId="77CA1F06" w14:textId="77777777" w:rsidTr="00A04204">
        <w:trPr>
          <w:trHeight w:val="300"/>
        </w:trPr>
        <w:tc>
          <w:tcPr>
            <w:tcW w:w="3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5A16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2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A9FA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A732" w14:textId="77777777" w:rsidR="00A04204" w:rsidRPr="00A04204" w:rsidRDefault="00A04204" w:rsidP="00A0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04204" w:rsidRPr="00A04204" w14:paraId="5B10CD84" w14:textId="77777777" w:rsidTr="00A04204">
        <w:trPr>
          <w:trHeight w:val="300"/>
        </w:trPr>
        <w:tc>
          <w:tcPr>
            <w:tcW w:w="3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1EAB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2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58C4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3E74" w14:textId="77777777" w:rsidR="00A04204" w:rsidRPr="00A04204" w:rsidRDefault="00A04204" w:rsidP="00A0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04204" w:rsidRPr="00A04204" w14:paraId="78B03870" w14:textId="77777777" w:rsidTr="00A04204">
        <w:trPr>
          <w:trHeight w:val="300"/>
        </w:trPr>
        <w:tc>
          <w:tcPr>
            <w:tcW w:w="3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37F1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2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DD1D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5CBA" w14:textId="77777777" w:rsidR="00A04204" w:rsidRPr="00A04204" w:rsidRDefault="00A04204" w:rsidP="00A0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04204" w:rsidRPr="00A04204" w14:paraId="5465C825" w14:textId="77777777" w:rsidTr="00A04204">
        <w:trPr>
          <w:trHeight w:val="300"/>
        </w:trPr>
        <w:tc>
          <w:tcPr>
            <w:tcW w:w="3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1DF8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2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818C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9227" w14:textId="77777777" w:rsidR="00A04204" w:rsidRPr="00A04204" w:rsidRDefault="00A04204" w:rsidP="00A0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04204" w:rsidRPr="00A04204" w14:paraId="590FE41B" w14:textId="77777777" w:rsidTr="00A04204">
        <w:trPr>
          <w:trHeight w:val="300"/>
        </w:trPr>
        <w:tc>
          <w:tcPr>
            <w:tcW w:w="3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1572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2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A6BB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387D" w14:textId="77777777" w:rsidR="00A04204" w:rsidRPr="00A04204" w:rsidRDefault="00A04204" w:rsidP="00A0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04204" w:rsidRPr="00A04204" w14:paraId="5E231CEE" w14:textId="77777777" w:rsidTr="00A04204">
        <w:trPr>
          <w:trHeight w:val="300"/>
        </w:trPr>
        <w:tc>
          <w:tcPr>
            <w:tcW w:w="3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D1B3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2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9D77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A51C" w14:textId="77777777" w:rsidR="00A04204" w:rsidRPr="00A04204" w:rsidRDefault="00A04204" w:rsidP="00A0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04204" w:rsidRPr="00A04204" w14:paraId="0383C68C" w14:textId="77777777" w:rsidTr="00A04204">
        <w:trPr>
          <w:trHeight w:val="300"/>
        </w:trPr>
        <w:tc>
          <w:tcPr>
            <w:tcW w:w="3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B6BF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2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8085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64EE" w14:textId="77777777" w:rsidR="00A04204" w:rsidRPr="00A04204" w:rsidRDefault="00A04204" w:rsidP="00A0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04204" w:rsidRPr="00A04204" w14:paraId="50377E1C" w14:textId="77777777" w:rsidTr="00A04204">
        <w:trPr>
          <w:trHeight w:val="300"/>
        </w:trPr>
        <w:tc>
          <w:tcPr>
            <w:tcW w:w="3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924B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2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323F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5D0C" w14:textId="77777777" w:rsidR="00A04204" w:rsidRPr="00A04204" w:rsidRDefault="00A04204" w:rsidP="00A0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04204" w:rsidRPr="00A04204" w14:paraId="5A3B06D7" w14:textId="77777777" w:rsidTr="00A04204">
        <w:trPr>
          <w:trHeight w:val="300"/>
        </w:trPr>
        <w:tc>
          <w:tcPr>
            <w:tcW w:w="3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CF76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2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D328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97F2" w14:textId="77777777" w:rsidR="00A04204" w:rsidRPr="00A04204" w:rsidRDefault="00A04204" w:rsidP="00A0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04204" w:rsidRPr="00A04204" w14:paraId="734D34A2" w14:textId="77777777" w:rsidTr="00A04204">
        <w:trPr>
          <w:trHeight w:val="300"/>
        </w:trPr>
        <w:tc>
          <w:tcPr>
            <w:tcW w:w="3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3D79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2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1CDB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C57E" w14:textId="77777777" w:rsidR="00A04204" w:rsidRPr="00A04204" w:rsidRDefault="00A04204" w:rsidP="00A0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04204" w:rsidRPr="00A04204" w14:paraId="09E58373" w14:textId="77777777" w:rsidTr="00A04204">
        <w:trPr>
          <w:trHeight w:val="300"/>
        </w:trPr>
        <w:tc>
          <w:tcPr>
            <w:tcW w:w="3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1E17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2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4048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E199" w14:textId="77777777" w:rsidR="00A04204" w:rsidRPr="00A04204" w:rsidRDefault="00A04204" w:rsidP="00A0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04204" w:rsidRPr="00A04204" w14:paraId="1A51EF13" w14:textId="77777777" w:rsidTr="00A04204">
        <w:trPr>
          <w:trHeight w:val="1170"/>
        </w:trPr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09696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0420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Opišite ciljnu skupinu i krajnje</w:t>
            </w:r>
            <w:r w:rsidRPr="00A0420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  <w:t xml:space="preserve">korisnike projekta </w:t>
            </w:r>
          </w:p>
        </w:tc>
        <w:tc>
          <w:tcPr>
            <w:tcW w:w="72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DE117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n-GB"/>
              </w:rPr>
            </w:pPr>
            <w:r w:rsidRPr="00A04204">
              <w:rPr>
                <w:rFonts w:ascii="Calibri" w:eastAsia="Times New Roman" w:hAnsi="Calibri" w:cs="Calibri"/>
                <w:color w:val="305496"/>
                <w:lang w:eastAsia="en-GB"/>
              </w:rPr>
              <w:t>Ukratko navedite tko su direktni i indirektni korisnici projektnih rezultata</w:t>
            </w:r>
          </w:p>
        </w:tc>
        <w:tc>
          <w:tcPr>
            <w:tcW w:w="222" w:type="dxa"/>
            <w:vAlign w:val="center"/>
            <w:hideMark/>
          </w:tcPr>
          <w:p w14:paraId="61411F12" w14:textId="77777777" w:rsidR="00A04204" w:rsidRPr="00A04204" w:rsidRDefault="00A04204" w:rsidP="00A0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04204" w:rsidRPr="00A04204" w14:paraId="2FF280FA" w14:textId="77777777" w:rsidTr="00A04204">
        <w:trPr>
          <w:trHeight w:val="885"/>
        </w:trPr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7734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0420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Trajanje projekta</w:t>
            </w:r>
          </w:p>
        </w:tc>
        <w:tc>
          <w:tcPr>
            <w:tcW w:w="72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F4C9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n-GB"/>
              </w:rPr>
            </w:pPr>
            <w:r w:rsidRPr="00A04204">
              <w:rPr>
                <w:rFonts w:ascii="Calibri" w:eastAsia="Times New Roman" w:hAnsi="Calibri" w:cs="Calibri"/>
                <w:color w:val="305496"/>
                <w:lang w:eastAsia="en-GB"/>
              </w:rPr>
              <w:t>Navedite trajanje projekta (okvirno)</w:t>
            </w:r>
          </w:p>
        </w:tc>
        <w:tc>
          <w:tcPr>
            <w:tcW w:w="222" w:type="dxa"/>
            <w:vAlign w:val="center"/>
            <w:hideMark/>
          </w:tcPr>
          <w:p w14:paraId="2FD59644" w14:textId="77777777" w:rsidR="00A04204" w:rsidRPr="00A04204" w:rsidRDefault="00A04204" w:rsidP="00A0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04204" w:rsidRPr="00A04204" w14:paraId="1BB0BCEA" w14:textId="77777777" w:rsidTr="00A04204">
        <w:trPr>
          <w:trHeight w:val="300"/>
        </w:trPr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BB3C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0420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Partneri na projektu</w:t>
            </w:r>
          </w:p>
        </w:tc>
        <w:tc>
          <w:tcPr>
            <w:tcW w:w="72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9A0E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n-GB"/>
              </w:rPr>
            </w:pPr>
            <w:r w:rsidRPr="00A04204">
              <w:rPr>
                <w:rFonts w:ascii="Calibri" w:eastAsia="Times New Roman" w:hAnsi="Calibri" w:cs="Calibri"/>
                <w:color w:val="305496"/>
                <w:lang w:eastAsia="en-GB"/>
              </w:rPr>
              <w:t xml:space="preserve">Ukoliko imate partnere na projektu, molimo navedite ih </w:t>
            </w:r>
          </w:p>
        </w:tc>
        <w:tc>
          <w:tcPr>
            <w:tcW w:w="222" w:type="dxa"/>
            <w:vAlign w:val="center"/>
            <w:hideMark/>
          </w:tcPr>
          <w:p w14:paraId="020BD9D7" w14:textId="77777777" w:rsidR="00A04204" w:rsidRPr="00A04204" w:rsidRDefault="00A04204" w:rsidP="00A0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04204" w:rsidRPr="00A04204" w14:paraId="27E53EB2" w14:textId="77777777" w:rsidTr="00A04204">
        <w:trPr>
          <w:trHeight w:val="1290"/>
        </w:trPr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C0C23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0420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Ciljevi projekta</w:t>
            </w:r>
          </w:p>
        </w:tc>
        <w:tc>
          <w:tcPr>
            <w:tcW w:w="72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A953A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n-GB"/>
              </w:rPr>
            </w:pPr>
            <w:r w:rsidRPr="00A04204">
              <w:rPr>
                <w:rFonts w:ascii="Calibri" w:eastAsia="Times New Roman" w:hAnsi="Calibri" w:cs="Calibri"/>
                <w:color w:val="305496"/>
                <w:lang w:eastAsia="en-GB"/>
              </w:rPr>
              <w:t>Navedite što želite postići s projektom</w:t>
            </w:r>
          </w:p>
        </w:tc>
        <w:tc>
          <w:tcPr>
            <w:tcW w:w="222" w:type="dxa"/>
            <w:vAlign w:val="center"/>
            <w:hideMark/>
          </w:tcPr>
          <w:p w14:paraId="0FBB84E0" w14:textId="77777777" w:rsidR="00A04204" w:rsidRPr="00A04204" w:rsidRDefault="00A04204" w:rsidP="00A0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04204" w:rsidRPr="00A04204" w14:paraId="69990D74" w14:textId="77777777" w:rsidTr="00A04204">
        <w:trPr>
          <w:trHeight w:val="300"/>
        </w:trPr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0AC8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0420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Ukupna vrijednost projekta</w:t>
            </w:r>
          </w:p>
        </w:tc>
        <w:tc>
          <w:tcPr>
            <w:tcW w:w="72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6583" w14:textId="77777777" w:rsidR="00A04204" w:rsidRPr="00A04204" w:rsidRDefault="00A04204" w:rsidP="00A04204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lang w:eastAsia="en-GB"/>
              </w:rPr>
            </w:pPr>
            <w:r w:rsidRPr="00A04204">
              <w:rPr>
                <w:rFonts w:ascii="Calibri" w:eastAsia="Times New Roman" w:hAnsi="Calibri" w:cs="Calibri"/>
                <w:color w:val="305496"/>
                <w:lang w:eastAsia="en-GB"/>
              </w:rPr>
              <w:t>Navedite procjenu za ukupnu vrijednost projekta u eurima uključujući PDV</w:t>
            </w:r>
          </w:p>
        </w:tc>
        <w:tc>
          <w:tcPr>
            <w:tcW w:w="222" w:type="dxa"/>
            <w:vAlign w:val="center"/>
            <w:hideMark/>
          </w:tcPr>
          <w:p w14:paraId="470017AC" w14:textId="77777777" w:rsidR="00A04204" w:rsidRPr="00A04204" w:rsidRDefault="00A04204" w:rsidP="00A0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2DC8790C" w14:textId="3A989480" w:rsidR="003E24DF" w:rsidRPr="00A04204" w:rsidRDefault="00A04204" w:rsidP="00A04204">
      <w:r>
        <w:rPr>
          <w:noProof/>
        </w:rPr>
        <w:drawing>
          <wp:anchor distT="0" distB="0" distL="114300" distR="114300" simplePos="0" relativeHeight="251658240" behindDoc="1" locked="0" layoutInCell="1" allowOverlap="1" wp14:anchorId="7E856A29" wp14:editId="1F443DDB">
            <wp:simplePos x="0" y="0"/>
            <wp:positionH relativeFrom="column">
              <wp:posOffset>5276850</wp:posOffset>
            </wp:positionH>
            <wp:positionV relativeFrom="paragraph">
              <wp:posOffset>-694690</wp:posOffset>
            </wp:positionV>
            <wp:extent cx="1409700" cy="965138"/>
            <wp:effectExtent l="0" t="0" r="0" b="6985"/>
            <wp:wrapNone/>
            <wp:docPr id="4" name="Picture 4" descr="A black and white logo with a bea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and white logo with a bear&#10;&#10;Description automatically generated with low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965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E24DF" w:rsidRPr="00A04204" w:rsidSect="00E834B7">
      <w:headerReference w:type="default" r:id="rId11"/>
      <w:pgSz w:w="12240" w:h="15840"/>
      <w:pgMar w:top="405" w:right="1440" w:bottom="72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E23C9" w14:textId="77777777" w:rsidR="004543B0" w:rsidRDefault="004543B0" w:rsidP="00D45945">
      <w:pPr>
        <w:spacing w:after="0" w:line="240" w:lineRule="auto"/>
      </w:pPr>
      <w:r>
        <w:separator/>
      </w:r>
    </w:p>
  </w:endnote>
  <w:endnote w:type="continuationSeparator" w:id="0">
    <w:p w14:paraId="4E8C120C" w14:textId="77777777" w:rsidR="004543B0" w:rsidRDefault="004543B0" w:rsidP="00D4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413B7" w14:textId="77777777" w:rsidR="004543B0" w:rsidRDefault="004543B0" w:rsidP="00D45945">
      <w:pPr>
        <w:spacing w:after="0" w:line="240" w:lineRule="auto"/>
      </w:pPr>
      <w:r>
        <w:separator/>
      </w:r>
    </w:p>
  </w:footnote>
  <w:footnote w:type="continuationSeparator" w:id="0">
    <w:p w14:paraId="528893AB" w14:textId="77777777" w:rsidR="004543B0" w:rsidRDefault="004543B0" w:rsidP="00D4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1"/>
      <w:gridCol w:w="7107"/>
    </w:tblGrid>
    <w:tr w:rsidR="00E834B7" w14:paraId="1AF3D707" w14:textId="77777777" w:rsidTr="00E834B7">
      <w:trPr>
        <w:trHeight w:val="360"/>
      </w:trPr>
      <w:tc>
        <w:tcPr>
          <w:tcW w:w="3381" w:type="dxa"/>
        </w:tcPr>
        <w:p w14:paraId="2A006FB9" w14:textId="77777777" w:rsidR="00E834B7" w:rsidRDefault="00E834B7">
          <w:pPr>
            <w:pStyle w:val="Header"/>
            <w:rPr>
              <w:noProof/>
              <w:color w:val="000000" w:themeColor="text1"/>
              <w:lang w:eastAsia="en-US"/>
            </w:rPr>
          </w:pPr>
        </w:p>
      </w:tc>
      <w:tc>
        <w:tcPr>
          <w:tcW w:w="7107" w:type="dxa"/>
        </w:tcPr>
        <w:p w14:paraId="6DCADFAD" w14:textId="33C23051" w:rsidR="00E834B7" w:rsidRDefault="00E834B7">
          <w:pPr>
            <w:pStyle w:val="Header"/>
            <w:rPr>
              <w:noProof/>
              <w:color w:val="000000" w:themeColor="text1"/>
              <w:lang w:eastAsia="en-US"/>
            </w:rPr>
          </w:pPr>
        </w:p>
      </w:tc>
    </w:tr>
  </w:tbl>
  <w:p w14:paraId="178CDFAB" w14:textId="77777777" w:rsidR="00D45945" w:rsidRDefault="00D45945">
    <w:pPr>
      <w:pStyle w:val="Header"/>
    </w:pPr>
    <w:r>
      <w:rPr>
        <w:noProof/>
        <w:color w:val="000000" w:themeColor="text1"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6C498D5" wp14:editId="0CED0D5C">
              <wp:simplePos x="0" y="0"/>
              <wp:positionH relativeFrom="page">
                <wp:posOffset>-47625</wp:posOffset>
              </wp:positionH>
              <wp:positionV relativeFrom="page">
                <wp:posOffset>-171450</wp:posOffset>
              </wp:positionV>
              <wp:extent cx="7842780" cy="10434519"/>
              <wp:effectExtent l="0" t="0" r="6350" b="5080"/>
              <wp:wrapNone/>
              <wp:docPr id="3" name="Grou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42780" cy="10434519"/>
                        <a:chOff x="-28575" y="-180975"/>
                        <a:chExt cx="7842780" cy="10434519"/>
                      </a:xfrm>
                    </wpg:grpSpPr>
                    <wpg:grpSp>
                      <wpg:cNvPr id="10" name="Group 10"/>
                      <wpg:cNvGrpSpPr/>
                      <wpg:grpSpPr>
                        <a:xfrm>
                          <a:off x="-28575" y="-180975"/>
                          <a:ext cx="7808595" cy="1212215"/>
                          <a:chOff x="-28575" y="-183997"/>
                          <a:chExt cx="7808595" cy="1212697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-28575" y="-183997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rgbClr val="FFD1FF"/>
                          </a:solidFill>
                          <a:ln>
                            <a:solidFill>
                              <a:srgbClr val="FFD1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3" name="Rectangle 13"/>
                      <wps:cNvSpPr/>
                      <wps:spPr>
                        <a:xfrm rot="10800000">
                          <a:off x="41805" y="9910780"/>
                          <a:ext cx="7772400" cy="342764"/>
                        </a:xfrm>
                        <a:prstGeom prst="rect">
                          <a:avLst/>
                        </a:prstGeom>
                        <a:solidFill>
                          <a:srgbClr val="FFD1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97F96E" id="Group 3" o:spid="_x0000_s1026" alt="&quot;&quot;" style="position:absolute;margin-left:-3.75pt;margin-top:-13.5pt;width:617.55pt;height:821.6pt;z-index:-251653120;mso-position-horizontal-relative:page;mso-position-vertical-relative:page" coordorigin="-285,-1809" coordsize="78427,104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">
              <v:group id="Group 10" o:spid="_x0000_s1027" style="position:absolute;left:-285;top:-1809;width:78085;height:12121" coordorigin="-285,-1839" coordsize="78085,1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angle 1" o:spid="_x0000_s1028" style="position:absolute;left:-285;top:-1839;width:77723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" fillcolor="#ffd1ff" strokecolor="#ffd1ff" strokeweight="1pt"/>
                <v:shape id="Rectangle 2" o:spid="_x0000_s1029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" path="m,l4000500,r,800100l792480,800100,,xe" fillcolor="black [3213]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rect id="Rectangle 13" o:spid="_x0000_s1030" style="position:absolute;left:418;top:99107;width:77724;height:342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" fillcolor="#ffd1ff" stroked="f" strokeweight="1pt"/>
              <w10:wrap anchorx="page" anchory="page"/>
            </v:group>
          </w:pict>
        </mc:Fallback>
      </mc:AlternateContent>
    </w:r>
    <w:r w:rsidRPr="00615018">
      <w:rPr>
        <w:noProof/>
        <w:color w:val="000000" w:themeColor="text1"/>
        <w:lang w:eastAsia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04"/>
    <w:rsid w:val="00083BAA"/>
    <w:rsid w:val="001766D6"/>
    <w:rsid w:val="00260E53"/>
    <w:rsid w:val="003444BE"/>
    <w:rsid w:val="003936EF"/>
    <w:rsid w:val="003E24DF"/>
    <w:rsid w:val="004543B0"/>
    <w:rsid w:val="004A2B0D"/>
    <w:rsid w:val="00563742"/>
    <w:rsid w:val="00564809"/>
    <w:rsid w:val="00597E25"/>
    <w:rsid w:val="005C2210"/>
    <w:rsid w:val="00615018"/>
    <w:rsid w:val="0062123A"/>
    <w:rsid w:val="00646E75"/>
    <w:rsid w:val="006F6F10"/>
    <w:rsid w:val="00783E79"/>
    <w:rsid w:val="007B5AE8"/>
    <w:rsid w:val="007F5192"/>
    <w:rsid w:val="00A04204"/>
    <w:rsid w:val="00A11A20"/>
    <w:rsid w:val="00A96CF8"/>
    <w:rsid w:val="00AB4269"/>
    <w:rsid w:val="00B50294"/>
    <w:rsid w:val="00C70786"/>
    <w:rsid w:val="00C8222A"/>
    <w:rsid w:val="00D45945"/>
    <w:rsid w:val="00D66593"/>
    <w:rsid w:val="00E27B46"/>
    <w:rsid w:val="00E55D74"/>
    <w:rsid w:val="00E6540C"/>
    <w:rsid w:val="00E81E2A"/>
    <w:rsid w:val="00E834B7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5C2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04204"/>
    <w:pPr>
      <w:spacing w:after="160" w:line="259" w:lineRule="auto"/>
    </w:pPr>
    <w:rPr>
      <w:rFonts w:eastAsiaTheme="minorHAns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before="40" w:after="0" w:line="288" w:lineRule="auto"/>
      <w:outlineLvl w:val="1"/>
    </w:pPr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Recipient">
    <w:name w:val="Recipient"/>
    <w:basedOn w:val="Heading2"/>
    <w:uiPriority w:val="3"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3E24DF"/>
    <w:pPr>
      <w:spacing w:before="720" w:line="288" w:lineRule="auto"/>
    </w:pPr>
    <w:rPr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3E24DF"/>
    <w:pPr>
      <w:spacing w:before="480" w:after="960" w:line="240" w:lineRule="auto"/>
    </w:pPr>
    <w:rPr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3E24DF"/>
    <w:pPr>
      <w:spacing w:before="40" w:line="288" w:lineRule="auto"/>
    </w:pPr>
    <w:rPr>
      <w:b/>
      <w:bCs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before="40" w:after="0" w:line="240" w:lineRule="auto"/>
      <w:jc w:val="right"/>
    </w:pPr>
    <w:rPr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after="0" w:line="288" w:lineRule="auto"/>
    </w:pPr>
    <w:rPr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45945"/>
    <w:pPr>
      <w:tabs>
        <w:tab w:val="center" w:pos="4680"/>
        <w:tab w:val="right" w:pos="9360"/>
      </w:tabs>
      <w:spacing w:after="0" w:line="240" w:lineRule="auto"/>
    </w:pPr>
    <w:rPr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TableGrid">
    <w:name w:val="Table Grid"/>
    <w:basedOn w:val="TableNormal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7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onacic\AppData\Roaming\Microsoft\Templates\Bold%20logo%20letterhead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CDF2B-AA59-4FA2-A88B-4D31E344BD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2A20CA-2FAB-4D68-B6A9-42A0A122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letterhead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2023-07-03T12:32:00Z</dcterms:created>
  <dcterms:modified xsi:type="dcterms:W3CDTF">2023-07-03T12:37:00Z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